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4B0372B1" w:rsidR="008641F0" w:rsidRPr="00FF3CD4" w:rsidRDefault="00D60AB3" w:rsidP="00FF3CD4">
      <w:pPr>
        <w:spacing w:line="276" w:lineRule="auto"/>
        <w:rPr>
          <w:rFonts w:ascii="Cambria" w:hAnsi="Cambria" w:cstheme="minorHAnsi"/>
          <w:b/>
          <w:bCs/>
          <w:szCs w:val="24"/>
        </w:rPr>
      </w:pPr>
      <w:bookmarkStart w:id="1" w:name="_Hlk59616338"/>
      <w:bookmarkEnd w:id="1"/>
      <w:r w:rsidRPr="00FF3CD4">
        <w:rPr>
          <w:rFonts w:ascii="Cambria" w:hAnsi="Cambria" w:cstheme="minorHAnsi"/>
          <w:b/>
          <w:bCs/>
          <w:szCs w:val="24"/>
        </w:rPr>
        <w:tab/>
      </w:r>
    </w:p>
    <w:p w14:paraId="6E81ADE0" w14:textId="77777777" w:rsidR="00EE532B" w:rsidRPr="00FF3CD4" w:rsidRDefault="00EE532B" w:rsidP="00FF3CD4">
      <w:pPr>
        <w:spacing w:line="276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6243185A" w14:textId="228FEAD8" w:rsidR="007007B4" w:rsidRPr="00576A8E" w:rsidRDefault="007007B4" w:rsidP="00C85FC3">
      <w:pPr>
        <w:spacing w:line="360" w:lineRule="auto"/>
        <w:ind w:left="1778" w:firstLine="349"/>
        <w:jc w:val="right"/>
        <w:rPr>
          <w:rFonts w:ascii="Cambria" w:eastAsia="Calibri" w:hAnsi="Cambria"/>
          <w:szCs w:val="24"/>
        </w:rPr>
      </w:pPr>
      <w:bookmarkStart w:id="2" w:name="_Hlk518640837"/>
      <w:r w:rsidRPr="00576A8E">
        <w:rPr>
          <w:rFonts w:ascii="Cambria" w:eastAsia="Calibri" w:hAnsi="Cambria" w:cstheme="minorHAnsi"/>
          <w:b/>
          <w:szCs w:val="24"/>
        </w:rPr>
        <w:t>Załącznik nr 2</w:t>
      </w:r>
      <w:r w:rsidR="003742F8" w:rsidRPr="00576A8E">
        <w:rPr>
          <w:rFonts w:ascii="Cambria" w:hAnsi="Cambria" w:cstheme="minorHAnsi"/>
          <w:szCs w:val="24"/>
        </w:rPr>
        <w:t xml:space="preserve"> </w:t>
      </w:r>
    </w:p>
    <w:bookmarkEnd w:id="2"/>
    <w:p w14:paraId="658F4B79" w14:textId="77777777" w:rsidR="00E90183" w:rsidRPr="00FF3CD4" w:rsidRDefault="00E90183" w:rsidP="00FF3CD4">
      <w:pPr>
        <w:tabs>
          <w:tab w:val="left" w:pos="5812"/>
        </w:tabs>
        <w:spacing w:line="276" w:lineRule="auto"/>
        <w:jc w:val="both"/>
        <w:rPr>
          <w:rFonts w:ascii="Cambria" w:eastAsia="Calibri" w:hAnsi="Cambria" w:cstheme="minorHAnsi"/>
          <w:b/>
          <w:szCs w:val="24"/>
          <w:lang w:eastAsia="en-US"/>
        </w:rPr>
      </w:pPr>
    </w:p>
    <w:p w14:paraId="770FAA95" w14:textId="0560970C" w:rsidR="007007B4" w:rsidRPr="00FF3CD4" w:rsidRDefault="007007B4" w:rsidP="00FF3CD4">
      <w:pPr>
        <w:tabs>
          <w:tab w:val="left" w:pos="5812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szCs w:val="24"/>
          <w:lang w:eastAsia="en-US"/>
        </w:rPr>
      </w:pPr>
      <w:bookmarkStart w:id="3" w:name="_Hlk59617945"/>
      <w:r w:rsidRPr="00FF3CD4">
        <w:rPr>
          <w:rFonts w:ascii="Cambria" w:eastAsia="Calibri" w:hAnsi="Cambria" w:cstheme="minorHAnsi"/>
          <w:b/>
          <w:szCs w:val="24"/>
          <w:lang w:eastAsia="en-US"/>
        </w:rPr>
        <w:t>Zamawiający:</w:t>
      </w:r>
    </w:p>
    <w:p w14:paraId="2F0FFE48" w14:textId="77777777" w:rsidR="007007B4" w:rsidRPr="00FF3CD4" w:rsidRDefault="007007B4" w:rsidP="00FF3CD4">
      <w:pPr>
        <w:tabs>
          <w:tab w:val="left" w:pos="5812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szCs w:val="24"/>
          <w:lang w:eastAsia="en-US"/>
        </w:rPr>
      </w:pPr>
      <w:r w:rsidRPr="00FF3CD4">
        <w:rPr>
          <w:rFonts w:ascii="Cambria" w:eastAsia="Calibri" w:hAnsi="Cambria" w:cstheme="minorHAnsi"/>
          <w:b/>
          <w:szCs w:val="24"/>
          <w:lang w:eastAsia="en-US"/>
        </w:rPr>
        <w:t>Polska Organizacja Turystyczna</w:t>
      </w:r>
    </w:p>
    <w:p w14:paraId="139AD638" w14:textId="77777777" w:rsidR="007007B4" w:rsidRPr="00FF3CD4" w:rsidRDefault="007007B4" w:rsidP="00FF3CD4">
      <w:pPr>
        <w:tabs>
          <w:tab w:val="left" w:pos="5812"/>
          <w:tab w:val="left" w:pos="6237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bCs/>
          <w:szCs w:val="24"/>
          <w:lang w:eastAsia="en-US"/>
        </w:rPr>
      </w:pPr>
      <w:r w:rsidRPr="00FF3CD4">
        <w:rPr>
          <w:rFonts w:ascii="Cambria" w:eastAsia="Calibri" w:hAnsi="Cambria" w:cstheme="minorHAnsi"/>
          <w:b/>
          <w:bCs/>
          <w:szCs w:val="24"/>
          <w:lang w:eastAsia="en-US"/>
        </w:rPr>
        <w:t>ul. Chałubińskiego 8</w:t>
      </w:r>
    </w:p>
    <w:p w14:paraId="3618CF74" w14:textId="77777777" w:rsidR="007007B4" w:rsidRPr="00FF3CD4" w:rsidRDefault="007007B4" w:rsidP="00FF3CD4">
      <w:pPr>
        <w:tabs>
          <w:tab w:val="left" w:pos="5812"/>
          <w:tab w:val="left" w:pos="6237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szCs w:val="24"/>
          <w:lang w:eastAsia="en-US"/>
        </w:rPr>
      </w:pPr>
      <w:r w:rsidRPr="00FF3CD4">
        <w:rPr>
          <w:rFonts w:ascii="Cambria" w:eastAsia="Calibri" w:hAnsi="Cambria" w:cstheme="minorHAnsi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Pr="00FF3CD4" w:rsidRDefault="003D10B4" w:rsidP="00FF3CD4">
      <w:pPr>
        <w:spacing w:line="276" w:lineRule="auto"/>
        <w:jc w:val="both"/>
        <w:rPr>
          <w:rFonts w:ascii="Cambria" w:hAnsi="Cambria" w:cstheme="minorHAnsi"/>
          <w:color w:val="FF0000"/>
          <w:szCs w:val="24"/>
        </w:rPr>
      </w:pPr>
    </w:p>
    <w:p w14:paraId="297D500D" w14:textId="77777777" w:rsidR="00095F28" w:rsidRPr="00FF3CD4" w:rsidRDefault="00095F28" w:rsidP="00FF3CD4">
      <w:pPr>
        <w:spacing w:line="276" w:lineRule="auto"/>
        <w:jc w:val="both"/>
        <w:rPr>
          <w:rFonts w:ascii="Cambria" w:hAnsi="Cambria" w:cstheme="minorHAnsi"/>
          <w:szCs w:val="24"/>
        </w:rPr>
      </w:pPr>
    </w:p>
    <w:p w14:paraId="084F6D31" w14:textId="657F4E38" w:rsidR="00491749" w:rsidRPr="00FF3CD4" w:rsidRDefault="00491749" w:rsidP="00FF3C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szCs w:val="24"/>
        </w:rPr>
      </w:pPr>
      <w:r w:rsidRPr="00FF3CD4">
        <w:rPr>
          <w:rFonts w:ascii="Cambria" w:hAnsi="Cambria" w:cstheme="minorHAnsi"/>
          <w:b/>
          <w:bCs/>
          <w:szCs w:val="24"/>
        </w:rPr>
        <w:t>OFERTA</w:t>
      </w:r>
    </w:p>
    <w:p w14:paraId="6A1C9CA2" w14:textId="77777777" w:rsidR="00491749" w:rsidRPr="00FF3CD4" w:rsidRDefault="00491749" w:rsidP="00FF3C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szCs w:val="24"/>
        </w:rPr>
      </w:pPr>
    </w:p>
    <w:p w14:paraId="66B1D6A7" w14:textId="77777777" w:rsidR="00491749" w:rsidRPr="00FF3CD4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FF3CD4">
        <w:rPr>
          <w:rFonts w:ascii="Cambria" w:eastAsia="Calibri" w:hAnsi="Cambria" w:cstheme="minorHAnsi"/>
          <w:szCs w:val="24"/>
          <w:lang w:eastAsia="en-US"/>
        </w:rPr>
        <w:t>Nazwa i adres podmiotu składającego ofertę:</w:t>
      </w:r>
    </w:p>
    <w:p w14:paraId="4F84C2C6" w14:textId="64E37F30" w:rsidR="00491749" w:rsidRPr="00FF3CD4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FF3CD4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FF3CD4">
        <w:rPr>
          <w:rFonts w:ascii="Cambria" w:eastAsia="Calibri" w:hAnsi="Cambria" w:cstheme="minorHAnsi"/>
          <w:szCs w:val="24"/>
          <w:lang w:eastAsia="en-US"/>
        </w:rPr>
        <w:t>..</w:t>
      </w:r>
    </w:p>
    <w:p w14:paraId="45B00EF3" w14:textId="77777777" w:rsidR="008C7627" w:rsidRPr="00FF3CD4" w:rsidRDefault="008C7627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FF3CD4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FF3CD4" w:rsidRDefault="008C7627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FF3CD4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FF3CD4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FF3CD4">
        <w:rPr>
          <w:rFonts w:ascii="Cambria" w:eastAsia="Calibri" w:hAnsi="Cambria" w:cstheme="minorHAnsi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FF3CD4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FF3CD4">
        <w:rPr>
          <w:rFonts w:ascii="Cambria" w:eastAsia="Calibri" w:hAnsi="Cambria" w:cstheme="minorHAnsi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FF3CD4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FF3CD4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FF3CD4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FF3CD4">
        <w:rPr>
          <w:rFonts w:ascii="Cambria" w:eastAsia="Calibri" w:hAnsi="Cambria" w:cstheme="minorHAnsi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FF3CD4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FF3CD4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FF3CD4" w:rsidRDefault="00491749" w:rsidP="00FF3CD4">
      <w:pPr>
        <w:tabs>
          <w:tab w:val="left" w:pos="3780"/>
          <w:tab w:val="left" w:leader="dot" w:pos="8460"/>
        </w:tabs>
        <w:suppressAutoHyphens/>
        <w:autoSpaceDE w:val="0"/>
        <w:spacing w:line="276" w:lineRule="auto"/>
        <w:jc w:val="both"/>
        <w:rPr>
          <w:rFonts w:ascii="Cambria" w:hAnsi="Cambria" w:cstheme="minorHAnsi"/>
          <w:bCs/>
          <w:szCs w:val="24"/>
          <w:lang w:eastAsia="ar-SA"/>
        </w:rPr>
      </w:pPr>
      <w:r w:rsidRPr="00FF3CD4">
        <w:rPr>
          <w:rFonts w:ascii="Cambria" w:hAnsi="Cambria" w:cstheme="minorHAnsi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FF3CD4">
        <w:rPr>
          <w:rFonts w:ascii="Cambria" w:hAnsi="Cambria" w:cstheme="minorHAnsi"/>
          <w:bCs/>
          <w:szCs w:val="24"/>
          <w:lang w:eastAsia="ar-SA"/>
        </w:rPr>
        <w:t>.........</w:t>
      </w:r>
    </w:p>
    <w:p w14:paraId="4256AA47" w14:textId="71EBD12A" w:rsidR="00491749" w:rsidRPr="00FF3CD4" w:rsidRDefault="00491749" w:rsidP="00FF3CD4">
      <w:pPr>
        <w:spacing w:line="276" w:lineRule="auto"/>
        <w:jc w:val="both"/>
        <w:rPr>
          <w:rFonts w:ascii="Cambria" w:eastAsia="Calibri" w:hAnsi="Cambria" w:cstheme="minorHAnsi"/>
          <w:bCs/>
          <w:szCs w:val="24"/>
          <w:lang w:eastAsia="en-US"/>
        </w:rPr>
      </w:pPr>
      <w:r w:rsidRPr="00FF3CD4">
        <w:rPr>
          <w:rFonts w:ascii="Cambria" w:eastAsia="Calibri" w:hAnsi="Cambria" w:cstheme="minorHAnsi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FF3CD4">
        <w:rPr>
          <w:rFonts w:ascii="Cambria" w:eastAsia="Calibri" w:hAnsi="Cambria" w:cstheme="minorHAnsi"/>
          <w:bCs/>
          <w:szCs w:val="24"/>
          <w:lang w:eastAsia="en-US"/>
        </w:rPr>
        <w:t>....</w:t>
      </w:r>
    </w:p>
    <w:p w14:paraId="14CACD7C" w14:textId="77777777" w:rsidR="003D10B4" w:rsidRPr="00FF3CD4" w:rsidRDefault="003D10B4" w:rsidP="00FF3CD4">
      <w:pPr>
        <w:spacing w:line="276" w:lineRule="auto"/>
        <w:ind w:left="-180"/>
        <w:jc w:val="both"/>
        <w:rPr>
          <w:rFonts w:ascii="Cambria" w:hAnsi="Cambria" w:cstheme="minorHAnsi"/>
          <w:b/>
          <w:szCs w:val="24"/>
        </w:rPr>
      </w:pPr>
    </w:p>
    <w:p w14:paraId="69D98A5D" w14:textId="68298A8C" w:rsidR="00230540" w:rsidRPr="00230540" w:rsidRDefault="00230540" w:rsidP="00230540">
      <w:pPr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230540">
        <w:rPr>
          <w:rFonts w:ascii="Cambria" w:hAnsi="Cambria" w:cstheme="minorHAnsi"/>
          <w:szCs w:val="24"/>
        </w:rPr>
        <w:t xml:space="preserve">Odpowiadając na Zapytanie ofertowe na </w:t>
      </w:r>
      <w:r w:rsidR="00B5105C">
        <w:rPr>
          <w:rFonts w:ascii="Cambria" w:hAnsi="Cambria" w:cstheme="minorHAnsi"/>
          <w:szCs w:val="24"/>
        </w:rPr>
        <w:t>„</w:t>
      </w:r>
      <w:r w:rsidR="001B056C">
        <w:rPr>
          <w:rFonts w:ascii="Cambria" w:hAnsi="Cambria" w:cstheme="minorHAnsi"/>
          <w:szCs w:val="24"/>
        </w:rPr>
        <w:t>d</w:t>
      </w:r>
      <w:r w:rsidR="001B056C" w:rsidRPr="001B056C">
        <w:rPr>
          <w:rFonts w:ascii="Cambria" w:hAnsi="Cambria" w:cstheme="minorHAnsi"/>
          <w:szCs w:val="24"/>
        </w:rPr>
        <w:t>ostaw</w:t>
      </w:r>
      <w:r w:rsidR="001B056C">
        <w:rPr>
          <w:rFonts w:ascii="Cambria" w:hAnsi="Cambria" w:cstheme="minorHAnsi"/>
          <w:szCs w:val="24"/>
        </w:rPr>
        <w:t>ę</w:t>
      </w:r>
      <w:r w:rsidR="001B056C" w:rsidRPr="001B056C">
        <w:rPr>
          <w:rFonts w:ascii="Cambria" w:hAnsi="Cambria" w:cstheme="minorHAnsi"/>
          <w:szCs w:val="24"/>
        </w:rPr>
        <w:t xml:space="preserve"> kart podarunkowych ze środków ZFŚS z przeznaczeniem dla pracowników Polskiej Organizacji Turystycznej oraz ich dzieci w wieku do lat 14</w:t>
      </w:r>
      <w:r w:rsidR="00B5105C">
        <w:rPr>
          <w:rFonts w:ascii="Cambria" w:hAnsi="Cambria" w:cstheme="minorHAnsi"/>
          <w:szCs w:val="24"/>
        </w:rPr>
        <w:t>”</w:t>
      </w:r>
      <w:r w:rsidRPr="00230540">
        <w:rPr>
          <w:rFonts w:ascii="Cambria" w:hAnsi="Cambria" w:cstheme="minorHAnsi"/>
          <w:szCs w:val="24"/>
        </w:rPr>
        <w:t xml:space="preserve">, nr </w:t>
      </w:r>
      <w:r w:rsidR="001B056C">
        <w:rPr>
          <w:rFonts w:ascii="Cambria" w:hAnsi="Cambria" w:cstheme="minorHAnsi"/>
          <w:szCs w:val="24"/>
        </w:rPr>
        <w:t>150</w:t>
      </w:r>
      <w:r w:rsidRPr="00230540">
        <w:rPr>
          <w:rFonts w:ascii="Cambria" w:hAnsi="Cambria" w:cstheme="minorHAnsi"/>
          <w:szCs w:val="24"/>
        </w:rPr>
        <w:t>/R/202</w:t>
      </w:r>
      <w:r w:rsidR="001B056C">
        <w:rPr>
          <w:rFonts w:ascii="Cambria" w:hAnsi="Cambria" w:cstheme="minorHAnsi"/>
          <w:szCs w:val="24"/>
        </w:rPr>
        <w:t>2</w:t>
      </w:r>
      <w:r w:rsidRPr="00230540">
        <w:rPr>
          <w:rFonts w:ascii="Cambria" w:hAnsi="Cambria" w:cstheme="minorHAnsi"/>
          <w:szCs w:val="24"/>
        </w:rPr>
        <w:t>/M</w:t>
      </w:r>
      <w:r w:rsidR="001B056C">
        <w:rPr>
          <w:rFonts w:ascii="Cambria" w:hAnsi="Cambria" w:cstheme="minorHAnsi"/>
          <w:szCs w:val="24"/>
        </w:rPr>
        <w:t>L</w:t>
      </w:r>
      <w:r w:rsidRPr="00230540">
        <w:rPr>
          <w:rFonts w:ascii="Cambria" w:hAnsi="Cambria" w:cstheme="minorHAnsi"/>
          <w:szCs w:val="24"/>
        </w:rPr>
        <w:t xml:space="preserve"> zgodnie z wymogami zawartymi w Zapytaniu ofertowym, oferujemy wykonanie przedmiotu zamówienia, o którym mowa w SOPZ.</w:t>
      </w:r>
    </w:p>
    <w:p w14:paraId="118FCE4B" w14:textId="1B2A11E7" w:rsidR="00230540" w:rsidRPr="00230540" w:rsidRDefault="00230540" w:rsidP="00230540">
      <w:pPr>
        <w:spacing w:after="120" w:line="276" w:lineRule="auto"/>
        <w:jc w:val="both"/>
        <w:rPr>
          <w:rFonts w:ascii="Cambria" w:hAnsi="Cambria" w:cstheme="minorHAnsi"/>
          <w:b/>
          <w:bCs/>
          <w:szCs w:val="24"/>
        </w:rPr>
      </w:pPr>
      <w:r w:rsidRPr="00230540">
        <w:rPr>
          <w:rFonts w:ascii="Cambria" w:hAnsi="Cambria" w:cstheme="minorHAnsi"/>
          <w:b/>
          <w:bCs/>
          <w:szCs w:val="24"/>
        </w:rPr>
        <w:t>Deklarujemy, że liczba placówek handlowo-usługowych, które akceptują karty podarunkowe wynosi: …………………………………….</w:t>
      </w:r>
    </w:p>
    <w:p w14:paraId="3032FFB0" w14:textId="040FE622" w:rsidR="00CB7C9B" w:rsidRPr="00FF3CD4" w:rsidRDefault="0078072D" w:rsidP="00230540">
      <w:pPr>
        <w:spacing w:after="120" w:line="276" w:lineRule="auto"/>
        <w:jc w:val="both"/>
        <w:rPr>
          <w:rFonts w:ascii="Cambria" w:hAnsi="Cambria" w:cstheme="minorHAnsi"/>
          <w:szCs w:val="24"/>
        </w:rPr>
      </w:pPr>
      <w:bookmarkStart w:id="4" w:name="_Hlk82776420"/>
      <w:r w:rsidRPr="00FF3CD4">
        <w:rPr>
          <w:rFonts w:ascii="Cambria" w:hAnsi="Cambria" w:cstheme="minorHAnsi"/>
          <w:szCs w:val="24"/>
        </w:rPr>
        <w:t>Oświadczam</w:t>
      </w:r>
      <w:r w:rsidR="000A7CC2" w:rsidRPr="00FF3CD4">
        <w:rPr>
          <w:rFonts w:ascii="Cambria" w:hAnsi="Cambria" w:cstheme="minorHAnsi"/>
          <w:szCs w:val="24"/>
        </w:rPr>
        <w:t>(</w:t>
      </w:r>
      <w:r w:rsidRPr="00FF3CD4">
        <w:rPr>
          <w:rFonts w:ascii="Cambria" w:hAnsi="Cambria" w:cstheme="minorHAnsi"/>
          <w:szCs w:val="24"/>
        </w:rPr>
        <w:t>-y</w:t>
      </w:r>
      <w:r w:rsidR="000A7CC2" w:rsidRPr="00FF3CD4">
        <w:rPr>
          <w:rFonts w:ascii="Cambria" w:hAnsi="Cambria" w:cstheme="minorHAnsi"/>
          <w:szCs w:val="24"/>
        </w:rPr>
        <w:t>)</w:t>
      </w:r>
      <w:r w:rsidRPr="00FF3CD4">
        <w:rPr>
          <w:rFonts w:ascii="Cambria" w:hAnsi="Cambria" w:cstheme="minorHAnsi"/>
          <w:szCs w:val="24"/>
        </w:rPr>
        <w:t>, że:</w:t>
      </w:r>
    </w:p>
    <w:bookmarkEnd w:id="4"/>
    <w:p w14:paraId="2D71EFCB" w14:textId="01AD4B68" w:rsidR="00596083" w:rsidRPr="00FF3CD4" w:rsidRDefault="009539C0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FF3CD4">
        <w:rPr>
          <w:rFonts w:ascii="Cambria" w:hAnsi="Cambria" w:cstheme="minorHAnsi"/>
          <w:szCs w:val="24"/>
        </w:rPr>
        <w:t>Z</w:t>
      </w:r>
      <w:r w:rsidR="00596083" w:rsidRPr="00FF3CD4">
        <w:rPr>
          <w:rFonts w:ascii="Cambria" w:hAnsi="Cambria" w:cstheme="minorHAnsi"/>
          <w:szCs w:val="24"/>
        </w:rPr>
        <w:t xml:space="preserve">apoznaliśmy się z warunkami podanymi przez Zamawiającego </w:t>
      </w:r>
      <w:r w:rsidR="00596083" w:rsidRPr="00FF3CD4">
        <w:rPr>
          <w:rFonts w:ascii="Cambria" w:hAnsi="Cambria" w:cstheme="minorHAnsi"/>
          <w:szCs w:val="24"/>
        </w:rPr>
        <w:br/>
        <w:t>w Zapytaniu ofertowym i nie wnosimy do nich żadnych zastrzeżeń</w:t>
      </w:r>
      <w:r w:rsidR="00985EA1" w:rsidRPr="00FF3CD4">
        <w:rPr>
          <w:rFonts w:ascii="Cambria" w:hAnsi="Cambria" w:cstheme="minorHAnsi"/>
          <w:szCs w:val="24"/>
        </w:rPr>
        <w:t>.</w:t>
      </w:r>
    </w:p>
    <w:p w14:paraId="0708F7C5" w14:textId="77777777" w:rsidR="00596083" w:rsidRPr="00FF3CD4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FF3CD4">
        <w:rPr>
          <w:rFonts w:ascii="Cambria" w:hAnsi="Cambria" w:cstheme="minorHAnsi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FF3CD4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FF3CD4">
        <w:rPr>
          <w:rFonts w:ascii="Cambria" w:hAnsi="Cambria" w:cstheme="minorHAnsi"/>
          <w:szCs w:val="24"/>
        </w:rPr>
        <w:t>Posiadam</w:t>
      </w:r>
      <w:r w:rsidR="000A7CC2" w:rsidRPr="00FF3CD4">
        <w:rPr>
          <w:rFonts w:ascii="Cambria" w:hAnsi="Cambria" w:cstheme="minorHAnsi"/>
          <w:szCs w:val="24"/>
        </w:rPr>
        <w:t>(-</w:t>
      </w:r>
      <w:r w:rsidRPr="00FF3CD4">
        <w:rPr>
          <w:rFonts w:ascii="Cambria" w:hAnsi="Cambria" w:cstheme="minorHAnsi"/>
          <w:szCs w:val="24"/>
        </w:rPr>
        <w:t>y</w:t>
      </w:r>
      <w:r w:rsidR="000A7CC2" w:rsidRPr="00FF3CD4">
        <w:rPr>
          <w:rFonts w:ascii="Cambria" w:hAnsi="Cambria" w:cstheme="minorHAnsi"/>
          <w:szCs w:val="24"/>
        </w:rPr>
        <w:t>)</w:t>
      </w:r>
      <w:r w:rsidRPr="00FF3CD4">
        <w:rPr>
          <w:rFonts w:ascii="Cambria" w:hAnsi="Cambria" w:cstheme="minorHAnsi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FF3CD4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FF3CD4">
        <w:rPr>
          <w:rFonts w:ascii="Cambria" w:hAnsi="Cambria" w:cstheme="minorHAnsi"/>
          <w:szCs w:val="24"/>
        </w:rPr>
        <w:lastRenderedPageBreak/>
        <w:t>Znajduję</w:t>
      </w:r>
      <w:r w:rsidR="000A7CC2" w:rsidRPr="00FF3CD4">
        <w:rPr>
          <w:rFonts w:ascii="Cambria" w:hAnsi="Cambria" w:cstheme="minorHAnsi"/>
          <w:szCs w:val="24"/>
        </w:rPr>
        <w:t>(-</w:t>
      </w:r>
      <w:proofErr w:type="spellStart"/>
      <w:r w:rsidRPr="00FF3CD4">
        <w:rPr>
          <w:rFonts w:ascii="Cambria" w:hAnsi="Cambria" w:cstheme="minorHAnsi"/>
          <w:szCs w:val="24"/>
        </w:rPr>
        <w:t>emy</w:t>
      </w:r>
      <w:proofErr w:type="spellEnd"/>
      <w:r w:rsidR="000A7CC2" w:rsidRPr="00FF3CD4">
        <w:rPr>
          <w:rFonts w:ascii="Cambria" w:hAnsi="Cambria" w:cstheme="minorHAnsi"/>
          <w:szCs w:val="24"/>
        </w:rPr>
        <w:t>)</w:t>
      </w:r>
      <w:r w:rsidRPr="00FF3CD4">
        <w:rPr>
          <w:rFonts w:ascii="Cambria" w:hAnsi="Cambria" w:cstheme="minorHAnsi"/>
          <w:szCs w:val="24"/>
        </w:rPr>
        <w:t xml:space="preserve"> się w sytuacji finansowej i ekonomicznej zapewniającej prawidłowe </w:t>
      </w:r>
      <w:r w:rsidRPr="00FF3CD4">
        <w:rPr>
          <w:rFonts w:ascii="Cambria" w:hAnsi="Cambria" w:cstheme="minorHAnsi"/>
          <w:szCs w:val="24"/>
        </w:rPr>
        <w:br/>
        <w:t>i terminowe wykonanie zamówienia.</w:t>
      </w:r>
    </w:p>
    <w:p w14:paraId="3BA0ADCB" w14:textId="4A5257E4" w:rsidR="00596083" w:rsidRPr="00FF3CD4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FF3CD4">
        <w:rPr>
          <w:rFonts w:ascii="Cambria" w:hAnsi="Cambria" w:cstheme="minorHAnsi"/>
          <w:szCs w:val="24"/>
        </w:rPr>
        <w:t>Wypełniłem(</w:t>
      </w:r>
      <w:r w:rsidR="000A7CC2" w:rsidRPr="00FF3CD4">
        <w:rPr>
          <w:rFonts w:ascii="Cambria" w:hAnsi="Cambria" w:cstheme="minorHAnsi"/>
          <w:szCs w:val="24"/>
        </w:rPr>
        <w:t>-</w:t>
      </w:r>
      <w:r w:rsidRPr="00FF3CD4">
        <w:rPr>
          <w:rFonts w:ascii="Cambria" w:hAnsi="Cambria" w:cstheme="minorHAnsi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7C379A6A" w:rsidR="00910577" w:rsidRDefault="00596083" w:rsidP="00C72AEF">
      <w:pPr>
        <w:numPr>
          <w:ilvl w:val="0"/>
          <w:numId w:val="13"/>
        </w:numPr>
        <w:tabs>
          <w:tab w:val="clear" w:pos="720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FF3CD4">
        <w:rPr>
          <w:rFonts w:ascii="Cambria" w:hAnsi="Cambria" w:cstheme="minorHAnsi"/>
          <w:szCs w:val="24"/>
        </w:rPr>
        <w:t xml:space="preserve">W przypadku udzielenia nam zamówienia zobowiązujemy się do zawarcia umowy </w:t>
      </w:r>
      <w:r w:rsidRPr="00FF3CD4">
        <w:rPr>
          <w:rFonts w:ascii="Cambria" w:hAnsi="Cambria" w:cstheme="minorHAnsi"/>
          <w:szCs w:val="24"/>
        </w:rPr>
        <w:br/>
        <w:t>w miejscu i terminie wskazanym przez Zamawiającego.</w:t>
      </w:r>
    </w:p>
    <w:p w14:paraId="7C2BD621" w14:textId="77777777" w:rsidR="00143936" w:rsidRPr="00FF3CD4" w:rsidRDefault="00143936" w:rsidP="00143936">
      <w:pPr>
        <w:autoSpaceDN w:val="0"/>
        <w:spacing w:after="120" w:line="276" w:lineRule="auto"/>
        <w:ind w:left="720"/>
        <w:jc w:val="both"/>
        <w:rPr>
          <w:rFonts w:ascii="Cambria" w:hAnsi="Cambria" w:cstheme="minorHAnsi"/>
          <w:szCs w:val="24"/>
        </w:rPr>
      </w:pPr>
    </w:p>
    <w:p w14:paraId="21F94C53" w14:textId="77777777" w:rsidR="003D10B4" w:rsidRPr="00FF3CD4" w:rsidRDefault="003D10B4" w:rsidP="00FF3CD4">
      <w:pPr>
        <w:spacing w:line="276" w:lineRule="auto"/>
        <w:ind w:right="-993"/>
        <w:jc w:val="both"/>
        <w:rPr>
          <w:rFonts w:ascii="Cambria" w:hAnsi="Cambria" w:cstheme="minorHAnsi"/>
          <w:szCs w:val="24"/>
        </w:rPr>
      </w:pPr>
      <w:r w:rsidRPr="00FF3CD4">
        <w:rPr>
          <w:rFonts w:ascii="Cambria" w:hAnsi="Cambria" w:cstheme="minorHAnsi"/>
          <w:szCs w:val="24"/>
        </w:rPr>
        <w:t>.........................., dn. ........................</w:t>
      </w:r>
      <w:r w:rsidRPr="00FF3CD4">
        <w:rPr>
          <w:rFonts w:ascii="Cambria" w:hAnsi="Cambria" w:cstheme="minorHAnsi"/>
          <w:szCs w:val="24"/>
        </w:rPr>
        <w:tab/>
        <w:t xml:space="preserve">              </w:t>
      </w:r>
      <w:r w:rsidRPr="00FF3CD4">
        <w:rPr>
          <w:rFonts w:ascii="Cambria" w:hAnsi="Cambria" w:cstheme="minorHAnsi"/>
          <w:szCs w:val="24"/>
        </w:rPr>
        <w:tab/>
      </w:r>
      <w:r w:rsidRPr="00FF3CD4">
        <w:rPr>
          <w:rFonts w:ascii="Cambria" w:hAnsi="Cambria" w:cstheme="minorHAnsi"/>
          <w:szCs w:val="24"/>
        </w:rPr>
        <w:tab/>
        <w:t xml:space="preserve"> ………….....................................</w:t>
      </w:r>
    </w:p>
    <w:p w14:paraId="73F1C29F" w14:textId="54269EA7" w:rsidR="003D10B4" w:rsidRPr="00FF3CD4" w:rsidRDefault="00910577" w:rsidP="00FF3CD4">
      <w:pPr>
        <w:spacing w:line="276" w:lineRule="auto"/>
        <w:ind w:left="5320" w:firstLine="352"/>
        <w:jc w:val="both"/>
        <w:rPr>
          <w:rFonts w:ascii="Cambria" w:hAnsi="Cambria" w:cstheme="minorHAnsi"/>
          <w:szCs w:val="24"/>
        </w:rPr>
      </w:pPr>
      <w:r w:rsidRPr="00FF3CD4">
        <w:rPr>
          <w:rFonts w:ascii="Cambria" w:hAnsi="Cambria" w:cstheme="minorHAnsi"/>
          <w:szCs w:val="24"/>
        </w:rPr>
        <w:t xml:space="preserve">     </w:t>
      </w:r>
      <w:r w:rsidR="003D10B4" w:rsidRPr="00FF3CD4">
        <w:rPr>
          <w:rFonts w:ascii="Cambria" w:hAnsi="Cambria" w:cstheme="minorHAnsi"/>
          <w:szCs w:val="24"/>
        </w:rPr>
        <w:t xml:space="preserve"> (podpis uprawnionego </w:t>
      </w:r>
    </w:p>
    <w:p w14:paraId="1CC44FFD" w14:textId="1609E04E" w:rsidR="003D10B4" w:rsidRPr="00FF3CD4" w:rsidRDefault="003D10B4" w:rsidP="00FF3CD4">
      <w:pPr>
        <w:spacing w:line="276" w:lineRule="auto"/>
        <w:jc w:val="both"/>
        <w:rPr>
          <w:rFonts w:ascii="Cambria" w:hAnsi="Cambria" w:cstheme="minorHAnsi"/>
          <w:szCs w:val="24"/>
        </w:rPr>
      </w:pPr>
      <w:r w:rsidRPr="00FF3CD4">
        <w:rPr>
          <w:rFonts w:ascii="Cambria" w:hAnsi="Cambria" w:cstheme="minorHAnsi"/>
          <w:szCs w:val="24"/>
        </w:rPr>
        <w:tab/>
      </w:r>
      <w:r w:rsidRPr="00FF3CD4">
        <w:rPr>
          <w:rFonts w:ascii="Cambria" w:hAnsi="Cambria" w:cstheme="minorHAnsi"/>
          <w:szCs w:val="24"/>
        </w:rPr>
        <w:tab/>
      </w:r>
      <w:r w:rsidRPr="00FF3CD4">
        <w:rPr>
          <w:rFonts w:ascii="Cambria" w:hAnsi="Cambria" w:cstheme="minorHAnsi"/>
          <w:szCs w:val="24"/>
        </w:rPr>
        <w:tab/>
      </w:r>
      <w:r w:rsidRPr="00FF3CD4">
        <w:rPr>
          <w:rFonts w:ascii="Cambria" w:hAnsi="Cambria" w:cstheme="minorHAnsi"/>
          <w:szCs w:val="24"/>
        </w:rPr>
        <w:tab/>
      </w:r>
      <w:r w:rsidRPr="00FF3CD4">
        <w:rPr>
          <w:rFonts w:ascii="Cambria" w:hAnsi="Cambria" w:cstheme="minorHAnsi"/>
          <w:szCs w:val="24"/>
        </w:rPr>
        <w:tab/>
      </w:r>
      <w:r w:rsidRPr="00FF3CD4">
        <w:rPr>
          <w:rFonts w:ascii="Cambria" w:hAnsi="Cambria" w:cstheme="minorHAnsi"/>
          <w:szCs w:val="24"/>
        </w:rPr>
        <w:tab/>
      </w:r>
      <w:r w:rsidRPr="00FF3CD4">
        <w:rPr>
          <w:rFonts w:ascii="Cambria" w:hAnsi="Cambria" w:cstheme="minorHAnsi"/>
          <w:szCs w:val="24"/>
        </w:rPr>
        <w:tab/>
        <w:t xml:space="preserve">      </w:t>
      </w:r>
      <w:r w:rsidR="00910577" w:rsidRPr="00FF3CD4">
        <w:rPr>
          <w:rFonts w:ascii="Cambria" w:hAnsi="Cambria" w:cstheme="minorHAnsi"/>
          <w:szCs w:val="24"/>
        </w:rPr>
        <w:t xml:space="preserve">          </w:t>
      </w:r>
      <w:r w:rsidRPr="00FF3CD4">
        <w:rPr>
          <w:rFonts w:ascii="Cambria" w:hAnsi="Cambria" w:cstheme="minorHAnsi"/>
          <w:szCs w:val="24"/>
        </w:rPr>
        <w:t xml:space="preserve">  przedstawiciela Wykonawcy)</w:t>
      </w:r>
    </w:p>
    <w:p w14:paraId="60F86022" w14:textId="62C31AF3" w:rsidR="00E70F9E" w:rsidRPr="00FF3CD4" w:rsidRDefault="00E70F9E" w:rsidP="00290A43">
      <w:pPr>
        <w:spacing w:line="276" w:lineRule="auto"/>
        <w:rPr>
          <w:rFonts w:ascii="Cambria" w:hAnsi="Cambria" w:cstheme="minorHAnsi"/>
          <w:b/>
          <w:bCs/>
          <w:szCs w:val="24"/>
        </w:rPr>
      </w:pPr>
    </w:p>
    <w:sectPr w:rsidR="00E70F9E" w:rsidRPr="00FF3CD4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5133" w14:textId="77777777" w:rsidR="008C0D97" w:rsidRDefault="008C0D97">
      <w:r>
        <w:separator/>
      </w:r>
    </w:p>
  </w:endnote>
  <w:endnote w:type="continuationSeparator" w:id="0">
    <w:p w14:paraId="7F3B3FA2" w14:textId="77777777" w:rsidR="008C0D97" w:rsidRDefault="008C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E21D" w14:textId="77777777" w:rsidR="008C0D97" w:rsidRDefault="008C0D97">
      <w:bookmarkStart w:id="0" w:name="_Hlk523134668"/>
      <w:bookmarkEnd w:id="0"/>
      <w:r>
        <w:separator/>
      </w:r>
    </w:p>
  </w:footnote>
  <w:footnote w:type="continuationSeparator" w:id="0">
    <w:p w14:paraId="7DB882E4" w14:textId="77777777" w:rsidR="008C0D97" w:rsidRDefault="008C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5B548F55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324A6D">
      <w:rPr>
        <w:rFonts w:ascii="Cambria" w:hAnsi="Cambria"/>
        <w:iCs w:val="0"/>
        <w:sz w:val="20"/>
      </w:rPr>
      <w:t xml:space="preserve"> </w:t>
    </w:r>
    <w:r w:rsidR="00D52606">
      <w:rPr>
        <w:rFonts w:ascii="Cambria" w:hAnsi="Cambria"/>
        <w:b/>
        <w:bCs/>
        <w:i/>
      </w:rPr>
      <w:t>1</w:t>
    </w:r>
    <w:r w:rsidR="00660769">
      <w:rPr>
        <w:rFonts w:ascii="Cambria" w:hAnsi="Cambria"/>
        <w:b/>
        <w:bCs/>
        <w:i/>
      </w:rPr>
      <w:t>5</w:t>
    </w:r>
    <w:r w:rsidR="00D52606">
      <w:rPr>
        <w:rFonts w:ascii="Cambria" w:hAnsi="Cambria"/>
        <w:b/>
        <w:bCs/>
        <w:i/>
      </w:rPr>
      <w:t>0</w:t>
    </w:r>
    <w:r w:rsidR="00EE25B1">
      <w:rPr>
        <w:rFonts w:ascii="Cambria" w:hAnsi="Cambria"/>
        <w:b/>
        <w:bCs/>
        <w:i/>
      </w:rPr>
      <w:t>/R/2022/ML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125240C"/>
    <w:multiLevelType w:val="hybridMultilevel"/>
    <w:tmpl w:val="583EA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03D116C3"/>
    <w:multiLevelType w:val="hybridMultilevel"/>
    <w:tmpl w:val="A66ABF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0EA46D2C"/>
    <w:multiLevelType w:val="hybridMultilevel"/>
    <w:tmpl w:val="E7C86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1D31136"/>
    <w:multiLevelType w:val="hybridMultilevel"/>
    <w:tmpl w:val="F15AA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75521D"/>
    <w:multiLevelType w:val="hybridMultilevel"/>
    <w:tmpl w:val="E8EE9F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12E0966"/>
    <w:multiLevelType w:val="hybridMultilevel"/>
    <w:tmpl w:val="7DA0D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B44142"/>
    <w:multiLevelType w:val="hybridMultilevel"/>
    <w:tmpl w:val="3EEA2338"/>
    <w:lvl w:ilvl="0" w:tplc="0096BF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2BA04CA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9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703F9C"/>
    <w:multiLevelType w:val="hybridMultilevel"/>
    <w:tmpl w:val="A73675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F3C2A50"/>
    <w:multiLevelType w:val="hybridMultilevel"/>
    <w:tmpl w:val="E848C3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3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6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9" w15:restartNumberingAfterBreak="0">
    <w:nsid w:val="5FF87099"/>
    <w:multiLevelType w:val="hybridMultilevel"/>
    <w:tmpl w:val="A9605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47C3741"/>
    <w:multiLevelType w:val="hybridMultilevel"/>
    <w:tmpl w:val="5F387E0A"/>
    <w:lvl w:ilvl="0" w:tplc="0A581D90">
      <w:start w:val="1"/>
      <w:numFmt w:val="decimal"/>
      <w:lvlText w:val="%1)"/>
      <w:lvlJc w:val="left"/>
      <w:pPr>
        <w:ind w:left="785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 w15:restartNumberingAfterBreak="0">
    <w:nsid w:val="74B0525E"/>
    <w:multiLevelType w:val="hybridMultilevel"/>
    <w:tmpl w:val="6D0A8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7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111E0E"/>
    <w:multiLevelType w:val="hybridMultilevel"/>
    <w:tmpl w:val="AB706450"/>
    <w:lvl w:ilvl="0" w:tplc="FA5C4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8961271">
    <w:abstractNumId w:val="64"/>
  </w:num>
  <w:num w:numId="2" w16cid:durableId="2104448662">
    <w:abstractNumId w:val="75"/>
  </w:num>
  <w:num w:numId="3" w16cid:durableId="1933465328">
    <w:abstractNumId w:val="60"/>
  </w:num>
  <w:num w:numId="4" w16cid:durableId="1403408203">
    <w:abstractNumId w:val="72"/>
  </w:num>
  <w:num w:numId="5" w16cid:durableId="2085250015">
    <w:abstractNumId w:val="86"/>
  </w:num>
  <w:num w:numId="6" w16cid:durableId="1502231242">
    <w:abstractNumId w:val="73"/>
  </w:num>
  <w:num w:numId="7" w16cid:durableId="850217247">
    <w:abstractNumId w:val="78"/>
  </w:num>
  <w:num w:numId="8" w16cid:durableId="1551845825">
    <w:abstractNumId w:val="55"/>
  </w:num>
  <w:num w:numId="9" w16cid:durableId="251623898">
    <w:abstractNumId w:val="81"/>
  </w:num>
  <w:num w:numId="10" w16cid:durableId="587270542">
    <w:abstractNumId w:val="56"/>
  </w:num>
  <w:num w:numId="11" w16cid:durableId="190151939">
    <w:abstractNumId w:val="69"/>
  </w:num>
  <w:num w:numId="12" w16cid:durableId="371924614">
    <w:abstractNumId w:val="62"/>
  </w:num>
  <w:num w:numId="13" w16cid:durableId="1944603176">
    <w:abstractNumId w:val="74"/>
  </w:num>
  <w:num w:numId="14" w16cid:durableId="1330669173">
    <w:abstractNumId w:val="53"/>
  </w:num>
  <w:num w:numId="15" w16cid:durableId="978077088">
    <w:abstractNumId w:val="88"/>
  </w:num>
  <w:num w:numId="16" w16cid:durableId="260533024">
    <w:abstractNumId w:val="84"/>
  </w:num>
  <w:num w:numId="17" w16cid:durableId="1848639571">
    <w:abstractNumId w:val="77"/>
  </w:num>
  <w:num w:numId="18" w16cid:durableId="1643922279">
    <w:abstractNumId w:val="79"/>
  </w:num>
  <w:num w:numId="19" w16cid:durableId="422993158">
    <w:abstractNumId w:val="70"/>
  </w:num>
  <w:num w:numId="20" w16cid:durableId="80763563">
    <w:abstractNumId w:val="52"/>
  </w:num>
  <w:num w:numId="21" w16cid:durableId="597182989">
    <w:abstractNumId w:val="83"/>
  </w:num>
  <w:num w:numId="22" w16cid:durableId="114760907">
    <w:abstractNumId w:val="58"/>
  </w:num>
  <w:num w:numId="23" w16cid:durableId="1654025127">
    <w:abstractNumId w:val="87"/>
  </w:num>
  <w:num w:numId="24" w16cid:durableId="567693781">
    <w:abstractNumId w:val="63"/>
  </w:num>
  <w:num w:numId="25" w16cid:durableId="1115102695">
    <w:abstractNumId w:val="54"/>
  </w:num>
  <w:num w:numId="26" w16cid:durableId="1450317247">
    <w:abstractNumId w:val="85"/>
  </w:num>
  <w:num w:numId="27" w16cid:durableId="1140027793">
    <w:abstractNumId w:val="82"/>
  </w:num>
  <w:num w:numId="28" w16cid:durableId="699669255">
    <w:abstractNumId w:val="66"/>
  </w:num>
  <w:num w:numId="29" w16cid:durableId="1175539271">
    <w:abstractNumId w:val="71"/>
  </w:num>
  <w:num w:numId="30" w16cid:durableId="1165247354">
    <w:abstractNumId w:val="51"/>
  </w:num>
  <w:num w:numId="31" w16cid:durableId="1738474987">
    <w:abstractNumId w:val="59"/>
  </w:num>
  <w:num w:numId="32" w16cid:durableId="1043942187">
    <w:abstractNumId w:val="57"/>
  </w:num>
  <w:num w:numId="33" w16cid:durableId="1949655549">
    <w:abstractNumId w:val="80"/>
  </w:num>
  <w:num w:numId="34" w16cid:durableId="869342356">
    <w:abstractNumId w:val="67"/>
  </w:num>
  <w:num w:numId="35" w16cid:durableId="2144885429">
    <w:abstractNumId w:val="65"/>
  </w:num>
  <w:num w:numId="36" w16cid:durableId="614405693">
    <w:abstractNumId w:val="8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1524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033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59B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4F72"/>
    <w:rsid w:val="00115036"/>
    <w:rsid w:val="00115A74"/>
    <w:rsid w:val="0011683D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249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36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56C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2734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540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471E4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A43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955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373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231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CAE"/>
    <w:rsid w:val="003F6C14"/>
    <w:rsid w:val="003F7F48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8B6"/>
    <w:rsid w:val="004201A0"/>
    <w:rsid w:val="00420BF4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0A23"/>
    <w:rsid w:val="00481C90"/>
    <w:rsid w:val="00482C14"/>
    <w:rsid w:val="00482E81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08B9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3E0B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6A8E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088"/>
    <w:rsid w:val="00624911"/>
    <w:rsid w:val="006251D0"/>
    <w:rsid w:val="0062543E"/>
    <w:rsid w:val="006256E8"/>
    <w:rsid w:val="00626D2A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761"/>
    <w:rsid w:val="006348F7"/>
    <w:rsid w:val="00635E87"/>
    <w:rsid w:val="00635F81"/>
    <w:rsid w:val="00636E66"/>
    <w:rsid w:val="00637E07"/>
    <w:rsid w:val="006403F1"/>
    <w:rsid w:val="006415A1"/>
    <w:rsid w:val="00641838"/>
    <w:rsid w:val="00641C76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769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A6A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5D97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85"/>
    <w:rsid w:val="00791035"/>
    <w:rsid w:val="00791673"/>
    <w:rsid w:val="007918E8"/>
    <w:rsid w:val="00792C1B"/>
    <w:rsid w:val="00792C4B"/>
    <w:rsid w:val="00793EB0"/>
    <w:rsid w:val="007940CB"/>
    <w:rsid w:val="007946E5"/>
    <w:rsid w:val="00794AFD"/>
    <w:rsid w:val="00794B43"/>
    <w:rsid w:val="0079509F"/>
    <w:rsid w:val="007969C5"/>
    <w:rsid w:val="00797D18"/>
    <w:rsid w:val="00797F0D"/>
    <w:rsid w:val="007A1557"/>
    <w:rsid w:val="007A158B"/>
    <w:rsid w:val="007A2B04"/>
    <w:rsid w:val="007A3A4E"/>
    <w:rsid w:val="007A3F24"/>
    <w:rsid w:val="007A4951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0F32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08E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0F4D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1CA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0D97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BE3"/>
    <w:rsid w:val="008D0D4F"/>
    <w:rsid w:val="008D258C"/>
    <w:rsid w:val="008D2B23"/>
    <w:rsid w:val="008D2BA1"/>
    <w:rsid w:val="008D35B5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2A26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6BD0"/>
    <w:rsid w:val="00977173"/>
    <w:rsid w:val="0097749C"/>
    <w:rsid w:val="009813D8"/>
    <w:rsid w:val="0098160A"/>
    <w:rsid w:val="0098220D"/>
    <w:rsid w:val="0098286F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0A16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853"/>
    <w:rsid w:val="00A27E38"/>
    <w:rsid w:val="00A30241"/>
    <w:rsid w:val="00A31198"/>
    <w:rsid w:val="00A314A4"/>
    <w:rsid w:val="00A33C16"/>
    <w:rsid w:val="00A349AF"/>
    <w:rsid w:val="00A34CD4"/>
    <w:rsid w:val="00A35054"/>
    <w:rsid w:val="00A37155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339C"/>
    <w:rsid w:val="00AA417B"/>
    <w:rsid w:val="00AA51D2"/>
    <w:rsid w:val="00AA5D9F"/>
    <w:rsid w:val="00AA64BF"/>
    <w:rsid w:val="00AA6E1C"/>
    <w:rsid w:val="00AB00BB"/>
    <w:rsid w:val="00AB048D"/>
    <w:rsid w:val="00AB0D78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812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134A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2AE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60F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105C"/>
    <w:rsid w:val="00B5208B"/>
    <w:rsid w:val="00B5225B"/>
    <w:rsid w:val="00B53B7C"/>
    <w:rsid w:val="00B54072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77FD2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0DF8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277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9EE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2AEF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5FC3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337"/>
    <w:rsid w:val="00CA49AB"/>
    <w:rsid w:val="00CA4A72"/>
    <w:rsid w:val="00CA5FEB"/>
    <w:rsid w:val="00CB06BF"/>
    <w:rsid w:val="00CB096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606"/>
    <w:rsid w:val="00D52BEB"/>
    <w:rsid w:val="00D538E0"/>
    <w:rsid w:val="00D54FC2"/>
    <w:rsid w:val="00D564DA"/>
    <w:rsid w:val="00D5784B"/>
    <w:rsid w:val="00D6048F"/>
    <w:rsid w:val="00D60AB3"/>
    <w:rsid w:val="00D60E9A"/>
    <w:rsid w:val="00D615B1"/>
    <w:rsid w:val="00D61988"/>
    <w:rsid w:val="00D620C5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9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171D"/>
    <w:rsid w:val="00DD4020"/>
    <w:rsid w:val="00DD53DB"/>
    <w:rsid w:val="00DD5E18"/>
    <w:rsid w:val="00DD6490"/>
    <w:rsid w:val="00DD7D3A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05F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75B1C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3605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25B1"/>
    <w:rsid w:val="00EE2CA5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55CB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A71F4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0FE4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506A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2F07"/>
    <w:rsid w:val="00FF3B7E"/>
    <w:rsid w:val="00FF3CD4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arkedcontent">
    <w:name w:val="markedcontent"/>
    <w:basedOn w:val="Domylnaczcionkaakapitu"/>
    <w:rsid w:val="00420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2727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2964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4</cp:revision>
  <cp:lastPrinted>2022-11-23T13:24:00Z</cp:lastPrinted>
  <dcterms:created xsi:type="dcterms:W3CDTF">2022-11-23T13:26:00Z</dcterms:created>
  <dcterms:modified xsi:type="dcterms:W3CDTF">2022-11-23T13:27:00Z</dcterms:modified>
</cp:coreProperties>
</file>